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7040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2018/2019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Tea Gergedava</w:t>
            </w:r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tea.gergedava@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A9106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A9106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bookmarkStart w:id="0" w:name="_GoBack"/>
            <w:bookmarkEnd w:id="0"/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A" w:rsidRDefault="00A9106A">
      <w:r>
        <w:separator/>
      </w:r>
    </w:p>
  </w:endnote>
  <w:endnote w:type="continuationSeparator" w:id="0">
    <w:p w:rsidR="00A9106A" w:rsidRDefault="00A9106A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A707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A" w:rsidRDefault="00A9106A">
      <w:r>
        <w:separator/>
      </w:r>
    </w:p>
  </w:footnote>
  <w:footnote w:type="continuationSeparator" w:id="0">
    <w:p w:rsidR="00A9106A" w:rsidRDefault="00A9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A9106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C5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0A1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7B1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6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53ECE-565A-4936-84D3-66BDAA93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382</Words>
  <Characters>2181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10</cp:revision>
  <cp:lastPrinted>2013-11-06T08:46:00Z</cp:lastPrinted>
  <dcterms:created xsi:type="dcterms:W3CDTF">2016-03-02T06:38:00Z</dcterms:created>
  <dcterms:modified xsi:type="dcterms:W3CDTF">2018-11-12T08:08:00Z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